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990" w:tblpY="8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7366"/>
      </w:tblGrid>
      <w:tr w:rsidR="0022461A" w:rsidTr="0022461A">
        <w:trPr>
          <w:trHeight w:val="690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461A" w:rsidRDefault="0022461A" w:rsidP="0022461A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SANDAN THIRD DEGREE BLACK BELT TEST</w:t>
            </w:r>
          </w:p>
          <w:p w:rsidR="0022461A" w:rsidRDefault="0022461A" w:rsidP="0022461A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:rsidR="0022461A" w:rsidRDefault="0022461A" w:rsidP="0022461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A6779A" w:rsidRPr="0022461A" w:rsidRDefault="006E5103" w:rsidP="0022461A">
      <w:pPr>
        <w:spacing w:before="91"/>
        <w:ind w:left="9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noProof/>
          <w:spacing w:val="-1"/>
          <w:sz w:val="48"/>
          <w:szCs w:val="48"/>
        </w:rPr>
        <w:drawing>
          <wp:inline distT="0" distB="0" distL="0" distR="0">
            <wp:extent cx="1254760" cy="1254760"/>
            <wp:effectExtent l="19050" t="0" r="2540" b="0"/>
            <wp:docPr id="2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pacing w:val="-1"/>
          <w:sz w:val="48"/>
          <w:szCs w:val="48"/>
        </w:rPr>
        <w:tab/>
      </w:r>
      <w:r>
        <w:rPr>
          <w:rFonts w:ascii="Calibri" w:eastAsia="Calibri" w:hAnsi="Calibri" w:cs="Calibri"/>
          <w:b/>
          <w:spacing w:val="-1"/>
          <w:sz w:val="48"/>
          <w:szCs w:val="48"/>
        </w:rPr>
        <w:tab/>
      </w:r>
      <w:r>
        <w:rPr>
          <w:rFonts w:ascii="Calibri" w:eastAsia="Calibri" w:hAnsi="Calibri" w:cs="Calibri"/>
          <w:b/>
          <w:spacing w:val="-1"/>
          <w:sz w:val="48"/>
          <w:szCs w:val="48"/>
        </w:rPr>
        <w:tab/>
      </w:r>
    </w:p>
    <w:tbl>
      <w:tblPr>
        <w:tblW w:w="11389" w:type="dxa"/>
        <w:jc w:val="center"/>
        <w:tblInd w:w="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19"/>
        <w:gridCol w:w="4410"/>
        <w:gridCol w:w="2160"/>
      </w:tblGrid>
      <w:tr w:rsidR="0022461A" w:rsidTr="00C66D26">
        <w:trPr>
          <w:trHeight w:hRule="exact" w:val="360"/>
          <w:jc w:val="center"/>
        </w:trPr>
        <w:tc>
          <w:tcPr>
            <w:tcW w:w="9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Default="0022461A" w:rsidP="00C66D26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Pr="00F613CC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Pr="00F613CC">
              <w:rPr>
                <w:b/>
                <w:sz w:val="24"/>
                <w:szCs w:val="24"/>
              </w:rPr>
            </w:r>
            <w:r w:rsidRPr="00F613C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Default="0022461A" w:rsidP="00C66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$3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2461A" w:rsidTr="00C66D26">
        <w:trPr>
          <w:trHeight w:hRule="exact" w:val="360"/>
          <w:jc w:val="center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Default="0022461A" w:rsidP="00C66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Default="0022461A" w:rsidP="00C66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Shodan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61A" w:rsidRDefault="0022461A" w:rsidP="00C66D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F852AD" w:rsidRDefault="00F852A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5"/>
        <w:gridCol w:w="324"/>
        <w:gridCol w:w="324"/>
        <w:gridCol w:w="324"/>
        <w:gridCol w:w="324"/>
        <w:gridCol w:w="6841"/>
      </w:tblGrid>
      <w:tr w:rsidR="00F852AD">
        <w:trPr>
          <w:trHeight w:hRule="exact" w:val="299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52AD" w:rsidRDefault="00AA7935">
            <w:pPr>
              <w:spacing w:line="260" w:lineRule="exact"/>
              <w:ind w:left="8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Single Basics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F852AD" w:rsidRDefault="00510BA5" w:rsidP="00AA7935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AA7935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52AD" w:rsidRDefault="00510BA5" w:rsidP="00AA7935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="00AA7935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F852AD">
        <w:trPr>
          <w:trHeight w:hRule="exact" w:val="290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4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Gedan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6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2C08C0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2C08C0" w:rsidRDefault="002C08C0" w:rsidP="00295B22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(f. 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2C08C0" w:rsidRDefault="002C08C0"/>
        </w:tc>
      </w:tr>
      <w:tr w:rsidR="002C08C0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2C08C0" w:rsidRDefault="002C08C0" w:rsidP="00295B22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C08C0" w:rsidRDefault="002C08C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2C08C0" w:rsidRDefault="002C08C0"/>
        </w:tc>
      </w:tr>
      <w:tr w:rsidR="00F852AD">
        <w:trPr>
          <w:trHeight w:hRule="exact" w:val="286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2C08C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90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2C08C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</w:tbl>
    <w:p w:rsidR="00F852AD" w:rsidRDefault="00F852AD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7"/>
        <w:gridCol w:w="322"/>
        <w:gridCol w:w="328"/>
        <w:gridCol w:w="7"/>
        <w:gridCol w:w="335"/>
        <w:gridCol w:w="318"/>
        <w:gridCol w:w="318"/>
        <w:gridCol w:w="6"/>
        <w:gridCol w:w="6826"/>
      </w:tblGrid>
      <w:tr w:rsidR="00AA7935" w:rsidTr="009C16C4">
        <w:trPr>
          <w:trHeight w:hRule="exact" w:val="297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2859B9">
            <w:pPr>
              <w:spacing w:line="260" w:lineRule="exact"/>
              <w:ind w:left="1024" w:right="10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4E725D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tances</w:t>
            </w:r>
          </w:p>
        </w:tc>
        <w:tc>
          <w:tcPr>
            <w:tcW w:w="164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AA7935" w:rsidRDefault="00AA7935" w:rsidP="002859B9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2859B9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F852AD" w:rsidTr="009C16C4">
        <w:trPr>
          <w:trHeight w:hRule="exact" w:val="293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 w:rsidP="002859B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3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 w:rsidP="002859B9"/>
        </w:tc>
      </w:tr>
      <w:tr w:rsidR="00F852AD" w:rsidTr="009C16C4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 w:rsidP="002859B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32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2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 w:rsidP="002859B9"/>
        </w:tc>
      </w:tr>
      <w:tr w:rsidR="00F852AD" w:rsidTr="009C16C4">
        <w:trPr>
          <w:trHeight w:hRule="exact" w:val="29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852AD" w:rsidRDefault="00510BA5" w:rsidP="002859B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329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852AD" w:rsidRDefault="00510BA5" w:rsidP="002859B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42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1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gridSpan w:val="2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852AD" w:rsidRDefault="00510BA5" w:rsidP="002859B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26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852AD" w:rsidRDefault="00F852AD" w:rsidP="002859B9"/>
        </w:tc>
      </w:tr>
      <w:tr w:rsidR="002859B9" w:rsidTr="009C1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8"/>
        </w:trPr>
        <w:tc>
          <w:tcPr>
            <w:tcW w:w="2979" w:type="dxa"/>
            <w:gridSpan w:val="2"/>
            <w:shd w:val="clear" w:color="auto" w:fill="auto"/>
          </w:tcPr>
          <w:p w:rsidR="002859B9" w:rsidRPr="002859B9" w:rsidRDefault="002859B9">
            <w:pPr>
              <w:rPr>
                <w:rFonts w:asciiTheme="minorHAnsi" w:hAnsiTheme="minorHAnsi"/>
              </w:rPr>
            </w:pPr>
            <w:r w:rsidRPr="002859B9">
              <w:rPr>
                <w:rFonts w:asciiTheme="minorHAnsi" w:hAnsiTheme="minorHAnsi"/>
              </w:rPr>
              <w:t>Other Stances</w:t>
            </w:r>
          </w:p>
        </w:tc>
        <w:tc>
          <w:tcPr>
            <w:tcW w:w="322" w:type="dxa"/>
            <w:shd w:val="clear" w:color="auto" w:fill="auto"/>
          </w:tcPr>
          <w:p w:rsidR="002859B9" w:rsidRPr="002859B9" w:rsidRDefault="002859B9" w:rsidP="002859B9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</w:tc>
        <w:tc>
          <w:tcPr>
            <w:tcW w:w="335" w:type="dxa"/>
            <w:gridSpan w:val="2"/>
            <w:shd w:val="clear" w:color="auto" w:fill="auto"/>
          </w:tcPr>
          <w:p w:rsidR="002859B9" w:rsidRPr="002859B9" w:rsidRDefault="002859B9" w:rsidP="002859B9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2859B9" w:rsidRPr="002859B9" w:rsidRDefault="002859B9" w:rsidP="002859B9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</w:tc>
        <w:tc>
          <w:tcPr>
            <w:tcW w:w="318" w:type="dxa"/>
            <w:shd w:val="clear" w:color="auto" w:fill="auto"/>
          </w:tcPr>
          <w:p w:rsidR="002859B9" w:rsidRPr="002859B9" w:rsidRDefault="002859B9" w:rsidP="002859B9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4</w:t>
            </w:r>
          </w:p>
        </w:tc>
        <w:tc>
          <w:tcPr>
            <w:tcW w:w="318" w:type="dxa"/>
            <w:shd w:val="clear" w:color="auto" w:fill="auto"/>
          </w:tcPr>
          <w:p w:rsidR="002859B9" w:rsidRPr="002859B9" w:rsidRDefault="002859B9" w:rsidP="002859B9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  <w:r w:rsidRPr="002859B9">
              <w:rPr>
                <w:rFonts w:asciiTheme="minorHAnsi" w:eastAsia="Calibri" w:hAnsiTheme="minorHAnsi"/>
                <w:sz w:val="22"/>
                <w:szCs w:val="22"/>
              </w:rPr>
              <w:t>5</w:t>
            </w:r>
          </w:p>
        </w:tc>
        <w:tc>
          <w:tcPr>
            <w:tcW w:w="6832" w:type="dxa"/>
            <w:gridSpan w:val="2"/>
            <w:shd w:val="clear" w:color="auto" w:fill="auto"/>
          </w:tcPr>
          <w:p w:rsidR="002859B9" w:rsidRDefault="002859B9"/>
        </w:tc>
      </w:tr>
    </w:tbl>
    <w:p w:rsidR="002859B9" w:rsidRDefault="002859B9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5"/>
        <w:gridCol w:w="324"/>
        <w:gridCol w:w="324"/>
        <w:gridCol w:w="324"/>
        <w:gridCol w:w="324"/>
        <w:gridCol w:w="6844"/>
      </w:tblGrid>
      <w:tr w:rsidR="00AA7935">
        <w:trPr>
          <w:trHeight w:hRule="exact" w:val="299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>
            <w:pPr>
              <w:spacing w:line="260" w:lineRule="exact"/>
              <w:ind w:left="7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 w:rsidR="004E725D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ouble Basics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F852AD">
        <w:trPr>
          <w:trHeight w:hRule="exact" w:val="290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Gedan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6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uke -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uke -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4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uke -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kite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6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10"/>
              <w:ind w:lef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ashi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29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</w:tbl>
    <w:p w:rsidR="00F852AD" w:rsidRDefault="00F852AD">
      <w:pPr>
        <w:sectPr w:rsidR="00F852AD">
          <w:pgSz w:w="12240" w:h="15840"/>
          <w:pgMar w:top="620" w:right="260" w:bottom="280" w:left="320" w:header="720" w:footer="720" w:gutter="0"/>
          <w:cols w:space="720"/>
        </w:sectPr>
      </w:pPr>
    </w:p>
    <w:p w:rsidR="00F852AD" w:rsidRDefault="00F852AD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5"/>
        <w:gridCol w:w="324"/>
        <w:gridCol w:w="324"/>
        <w:gridCol w:w="324"/>
        <w:gridCol w:w="324"/>
        <w:gridCol w:w="6844"/>
      </w:tblGrid>
      <w:tr w:rsidR="00AA7935">
        <w:trPr>
          <w:trHeight w:hRule="exact" w:val="296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>
            <w:pPr>
              <w:spacing w:line="260" w:lineRule="exact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 w:rsidR="004E725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riple Combinations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F852AD">
        <w:trPr>
          <w:trHeight w:hRule="exact" w:val="831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DA321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</w:p>
          <w:p w:rsidR="00F852AD" w:rsidRDefault="00510BA5">
            <w:pPr>
              <w:ind w:left="93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2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  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</w:p>
          <w:p w:rsidR="00F852AD" w:rsidRDefault="00510BA5">
            <w:pPr>
              <w:ind w:left="93" w:right="2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uke,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uraken,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36"/>
              <w:ind w:left="93" w:right="4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uke,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gyaku 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4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36"/>
              <w:ind w:left="93" w:right="5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2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34"/>
              <w:ind w:left="93" w:righ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en, gy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uraken,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4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36"/>
              <w:ind w:left="93" w:righ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2" w:line="160" w:lineRule="exact"/>
              <w:rPr>
                <w:sz w:val="16"/>
                <w:szCs w:val="1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34"/>
              <w:ind w:left="93" w:right="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40" w:lineRule="exact"/>
              <w:rPr>
                <w:sz w:val="15"/>
                <w:szCs w:val="15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3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510BA5">
            <w:pPr>
              <w:spacing w:before="36"/>
              <w:ind w:left="93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leg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washi 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64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510BA5">
            <w:pPr>
              <w:spacing w:before="36"/>
              <w:ind w:left="93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leg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" w:line="160" w:lineRule="exact"/>
              <w:rPr>
                <w:sz w:val="17"/>
                <w:szCs w:val="17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</w:tbl>
    <w:p w:rsidR="00F852AD" w:rsidRDefault="00F852AD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5"/>
        <w:gridCol w:w="324"/>
        <w:gridCol w:w="324"/>
        <w:gridCol w:w="324"/>
        <w:gridCol w:w="324"/>
        <w:gridCol w:w="6844"/>
      </w:tblGrid>
      <w:tr w:rsidR="00AA7935">
        <w:trPr>
          <w:trHeight w:hRule="exact" w:val="299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Q</w:t>
            </w:r>
            <w:r w:rsidR="004E725D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uadruple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="004E725D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Combinations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F852AD">
        <w:trPr>
          <w:trHeight w:hRule="exact" w:val="835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line="120" w:lineRule="exact"/>
              <w:rPr>
                <w:sz w:val="13"/>
                <w:szCs w:val="13"/>
              </w:rPr>
            </w:pPr>
          </w:p>
          <w:p w:rsidR="00F852AD" w:rsidRDefault="00510BA5">
            <w:pPr>
              <w:ind w:left="93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Step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(kiba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30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3" w:line="120" w:lineRule="exact"/>
              <w:rPr>
                <w:sz w:val="13"/>
                <w:szCs w:val="13"/>
              </w:rPr>
            </w:pPr>
          </w:p>
          <w:p w:rsidR="00F852AD" w:rsidRDefault="00510BA5">
            <w:pPr>
              <w:ind w:left="93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8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28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510BA5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F852AD" w:rsidRDefault="00510BA5">
            <w:pPr>
              <w:ind w:left="93" w:right="5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geri,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</w:tbl>
    <w:p w:rsidR="00F852AD" w:rsidRDefault="00F852AD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5"/>
        <w:gridCol w:w="324"/>
        <w:gridCol w:w="324"/>
        <w:gridCol w:w="324"/>
        <w:gridCol w:w="324"/>
        <w:gridCol w:w="6844"/>
      </w:tblGrid>
      <w:tr w:rsidR="00AA7935" w:rsidTr="00E737DA">
        <w:trPr>
          <w:trHeight w:hRule="exact" w:val="314"/>
        </w:trPr>
        <w:tc>
          <w:tcPr>
            <w:tcW w:w="29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AA7935" w:rsidRDefault="00AA7935" w:rsidP="00AA7935">
            <w:pPr>
              <w:spacing w:line="26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parring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Combinations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F852AD" w:rsidTr="00E737DA">
        <w:trPr>
          <w:trHeight w:hRule="exact" w:val="845"/>
        </w:trPr>
        <w:tc>
          <w:tcPr>
            <w:tcW w:w="2972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9" w:line="260" w:lineRule="exact"/>
              <w:rPr>
                <w:sz w:val="26"/>
                <w:szCs w:val="2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0" w:line="260" w:lineRule="exact"/>
              <w:rPr>
                <w:sz w:val="26"/>
                <w:szCs w:val="26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0" w:line="260" w:lineRule="exact"/>
              <w:rPr>
                <w:sz w:val="26"/>
                <w:szCs w:val="2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0" w:line="260" w:lineRule="exact"/>
              <w:rPr>
                <w:sz w:val="26"/>
                <w:szCs w:val="2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0" w:line="260" w:lineRule="exact"/>
              <w:rPr>
                <w:sz w:val="26"/>
                <w:szCs w:val="2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0" w:line="260" w:lineRule="exact"/>
              <w:rPr>
                <w:sz w:val="26"/>
                <w:szCs w:val="26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21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line="120" w:lineRule="exact"/>
              <w:rPr>
                <w:sz w:val="13"/>
                <w:szCs w:val="13"/>
              </w:rPr>
            </w:pPr>
          </w:p>
          <w:p w:rsidR="00F852AD" w:rsidRDefault="00510BA5">
            <w:pPr>
              <w:ind w:left="93" w:righ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 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30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510BA5">
            <w:pPr>
              <w:ind w:left="93" w:right="3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 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geri,</w:t>
            </w: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2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5" w:line="240" w:lineRule="exact"/>
              <w:rPr>
                <w:sz w:val="24"/>
                <w:szCs w:val="24"/>
              </w:rPr>
            </w:pPr>
          </w:p>
          <w:p w:rsidR="00F852AD" w:rsidRDefault="00510BA5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</w:tbl>
    <w:p w:rsidR="00F852AD" w:rsidRDefault="00F852AD">
      <w:pPr>
        <w:sectPr w:rsidR="00F852AD">
          <w:pgSz w:w="12240" w:h="15840"/>
          <w:pgMar w:top="620" w:right="260" w:bottom="280" w:left="320" w:header="720" w:footer="720" w:gutter="0"/>
          <w:cols w:space="720"/>
        </w:sectPr>
      </w:pPr>
    </w:p>
    <w:p w:rsidR="00F852AD" w:rsidRDefault="00F852AD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74"/>
        <w:gridCol w:w="375"/>
        <w:gridCol w:w="751"/>
        <w:gridCol w:w="277"/>
        <w:gridCol w:w="270"/>
        <w:gridCol w:w="360"/>
        <w:gridCol w:w="360"/>
        <w:gridCol w:w="354"/>
        <w:gridCol w:w="1080"/>
        <w:gridCol w:w="1080"/>
        <w:gridCol w:w="1080"/>
        <w:gridCol w:w="1081"/>
        <w:gridCol w:w="1080"/>
        <w:gridCol w:w="1083"/>
        <w:gridCol w:w="1080"/>
      </w:tblGrid>
      <w:tr w:rsidR="00AA7935">
        <w:trPr>
          <w:trHeight w:hRule="exact" w:val="296"/>
        </w:trPr>
        <w:tc>
          <w:tcPr>
            <w:tcW w:w="22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>
            <w:pPr>
              <w:spacing w:line="260" w:lineRule="exact"/>
              <w:ind w:left="825" w:right="8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ata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core</w:t>
            </w:r>
          </w:p>
        </w:tc>
        <w:tc>
          <w:tcPr>
            <w:tcW w:w="756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917992" w:rsidTr="00917992">
        <w:trPr>
          <w:trHeight w:hRule="exact" w:val="344"/>
        </w:trPr>
        <w:tc>
          <w:tcPr>
            <w:tcW w:w="225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before="6" w:line="160" w:lineRule="exact"/>
              <w:rPr>
                <w:sz w:val="17"/>
                <w:szCs w:val="17"/>
              </w:rPr>
            </w:pPr>
          </w:p>
          <w:p w:rsidR="00917992" w:rsidRDefault="00EE0EC7" w:rsidP="00EE0EC7">
            <w:pPr>
              <w:pStyle w:val="NoSpacing"/>
              <w:jc w:val="center"/>
              <w:rPr>
                <w:rFonts w:eastAsia="Calibri"/>
              </w:rPr>
            </w:pP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 w:rsidR="00917992">
              <w:rPr>
                <w:rFonts w:ascii="Symbol" w:eastAsia="Symbol" w:hAnsi="Symbol" w:cs="Symbol"/>
              </w:rPr>
              <w:t></w:t>
            </w:r>
            <w:r w:rsidR="00917992">
              <w:rPr>
                <w:rFonts w:eastAsia="Calibri"/>
              </w:rPr>
              <w:t xml:space="preserve">, </w:t>
            </w:r>
            <w:r w:rsidR="00917992"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2"/>
              </w:rPr>
              <w:t xml:space="preserve">2 </w:t>
            </w:r>
            <w:r w:rsidR="00917992">
              <w:rPr>
                <w:rFonts w:ascii="Symbol" w:eastAsia="Symbol" w:hAnsi="Symbol" w:cs="Symbol"/>
                <w:spacing w:val="-2"/>
              </w:rPr>
              <w:t></w:t>
            </w:r>
            <w:r w:rsidR="00917992">
              <w:rPr>
                <w:rFonts w:eastAsia="Calibri"/>
              </w:rPr>
              <w:t xml:space="preserve">, </w:t>
            </w:r>
            <w:r w:rsidR="00917992"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2"/>
              </w:rPr>
              <w:t xml:space="preserve">3 </w:t>
            </w:r>
            <w:r w:rsidR="00917992">
              <w:rPr>
                <w:rFonts w:ascii="Symbol" w:eastAsia="Symbol" w:hAnsi="Symbol" w:cs="Symbol"/>
                <w:spacing w:val="-3"/>
              </w:rPr>
              <w:t></w:t>
            </w:r>
            <w:r w:rsidR="00917992">
              <w:rPr>
                <w:rFonts w:eastAsia="Calibri"/>
              </w:rPr>
              <w:t>,</w:t>
            </w:r>
            <w:r w:rsidR="00917992">
              <w:rPr>
                <w:rFonts w:eastAsia="Calibri"/>
                <w:spacing w:val="49"/>
              </w:rPr>
              <w:t xml:space="preserve"> </w:t>
            </w:r>
            <w:r>
              <w:rPr>
                <w:rFonts w:eastAsia="Calibri"/>
                <w:spacing w:val="49"/>
              </w:rPr>
              <w:t>4</w:t>
            </w:r>
            <w:r w:rsidR="00917992">
              <w:rPr>
                <w:rFonts w:ascii="Symbol" w:eastAsia="Symbol" w:hAnsi="Symbol" w:cs="Symbol"/>
              </w:rPr>
              <w:t></w:t>
            </w:r>
            <w:r w:rsidR="00917992">
              <w:rPr>
                <w:rFonts w:eastAsia="Calibri"/>
              </w:rPr>
              <w:t xml:space="preserve">, </w:t>
            </w:r>
            <w:r w:rsidR="00917992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 xml:space="preserve">5 </w:t>
            </w:r>
            <w:r w:rsidR="00917992">
              <w:rPr>
                <w:rFonts w:ascii="Symbol" w:eastAsia="Symbol" w:hAnsi="Symbol" w:cs="Symbol"/>
              </w:rPr>
              <w:t></w:t>
            </w:r>
          </w:p>
          <w:p w:rsidR="00EE0EC7" w:rsidRDefault="00EE0EC7" w:rsidP="00EE0EC7">
            <w:pPr>
              <w:pStyle w:val="NoSpacing"/>
              <w:jc w:val="center"/>
              <w:rPr>
                <w:rFonts w:eastAsia="Calibri"/>
                <w:b/>
              </w:rPr>
            </w:pPr>
          </w:p>
          <w:p w:rsidR="00EE0EC7" w:rsidRPr="00EE0EC7" w:rsidRDefault="00EE0EC7" w:rsidP="00EE0EC7">
            <w:pPr>
              <w:pStyle w:val="NoSpacing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Heian</w:t>
            </w:r>
          </w:p>
          <w:p w:rsidR="00EE0EC7" w:rsidRDefault="00EE0EC7">
            <w:pPr>
              <w:ind w:left="153" w:right="1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17992" w:rsidRDefault="00917992"/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992" w:rsidRDefault="00917992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992" w:rsidRDefault="00917992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992" w:rsidRDefault="00917992"/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917992" w:rsidRDefault="00917992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17992" w:rsidRDefault="00917992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917992" w:rsidTr="00917992">
        <w:trPr>
          <w:trHeight w:hRule="exact" w:val="703"/>
        </w:trPr>
        <w:tc>
          <w:tcPr>
            <w:tcW w:w="2252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7992" w:rsidRDefault="007753B5" w:rsidP="007753B5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7992" w:rsidRDefault="007753B5" w:rsidP="007753B5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7992" w:rsidRDefault="007753B5" w:rsidP="007753B5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917992" w:rsidRDefault="007753B5" w:rsidP="007753B5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7992" w:rsidRDefault="007753B5" w:rsidP="007753B5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1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10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992" w:rsidRDefault="00917992"/>
        </w:tc>
      </w:tr>
      <w:tr w:rsidR="007753B5" w:rsidTr="00EE0EC7">
        <w:trPr>
          <w:trHeight w:hRule="exact" w:val="1111"/>
        </w:trPr>
        <w:tc>
          <w:tcPr>
            <w:tcW w:w="225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0EC7" w:rsidRPr="00EE0EC7" w:rsidRDefault="00EE0EC7" w:rsidP="00EE0EC7">
            <w:pPr>
              <w:pStyle w:val="NoSpacing"/>
              <w:rPr>
                <w:rFonts w:eastAsia="Symbol"/>
              </w:rPr>
            </w:pPr>
          </w:p>
          <w:p w:rsidR="00EE0EC7" w:rsidRPr="00EE0EC7" w:rsidRDefault="00EE0EC7" w:rsidP="00EE0EC7">
            <w:pPr>
              <w:pStyle w:val="NoSpacing"/>
              <w:jc w:val="center"/>
              <w:rPr>
                <w:rFonts w:eastAsia="Calibri"/>
                <w:szCs w:val="22"/>
              </w:rPr>
            </w:pPr>
            <w:r w:rsidRPr="00EE0EC7">
              <w:rPr>
                <w:rFonts w:eastAsia="Symbol"/>
              </w:rPr>
              <w:t xml:space="preserve">1 </w:t>
            </w:r>
            <w:r w:rsidR="007753B5" w:rsidRPr="00EE0EC7">
              <w:rPr>
                <w:rFonts w:eastAsia="Symbol"/>
                <w:szCs w:val="22"/>
              </w:rPr>
              <w:t></w:t>
            </w:r>
            <w:r w:rsidR="007753B5" w:rsidRPr="00EE0EC7">
              <w:rPr>
                <w:rFonts w:eastAsia="Calibri"/>
                <w:szCs w:val="22"/>
              </w:rPr>
              <w:t xml:space="preserve">, </w:t>
            </w:r>
            <w:r w:rsidRPr="00EE0EC7">
              <w:rPr>
                <w:rFonts w:eastAsia="Calibri"/>
              </w:rPr>
              <w:t>2</w:t>
            </w:r>
            <w:r w:rsidR="007753B5" w:rsidRPr="00EE0EC7">
              <w:rPr>
                <w:rFonts w:eastAsia="Calibri"/>
                <w:szCs w:val="22"/>
              </w:rPr>
              <w:t xml:space="preserve"> </w:t>
            </w:r>
            <w:r w:rsidR="007753B5" w:rsidRPr="00EE0EC7">
              <w:rPr>
                <w:rFonts w:eastAsia="Symbol"/>
                <w:szCs w:val="22"/>
              </w:rPr>
              <w:t></w:t>
            </w:r>
            <w:r w:rsidR="007753B5" w:rsidRPr="00EE0EC7">
              <w:rPr>
                <w:rFonts w:eastAsia="Calibri"/>
                <w:szCs w:val="22"/>
              </w:rPr>
              <w:t xml:space="preserve">,  </w:t>
            </w:r>
            <w:r w:rsidRPr="00EE0EC7">
              <w:rPr>
                <w:rFonts w:eastAsia="Calibri"/>
              </w:rPr>
              <w:t xml:space="preserve">3 </w:t>
            </w:r>
            <w:r w:rsidR="007753B5" w:rsidRPr="00EE0EC7">
              <w:rPr>
                <w:rFonts w:eastAsia="Symbol"/>
                <w:szCs w:val="22"/>
              </w:rPr>
              <w:t></w:t>
            </w:r>
          </w:p>
          <w:p w:rsidR="00EE0EC7" w:rsidRDefault="00EE0EC7" w:rsidP="00EE0EC7">
            <w:pPr>
              <w:pStyle w:val="NoSpacing"/>
              <w:jc w:val="center"/>
              <w:rPr>
                <w:rFonts w:eastAsia="Calibri"/>
                <w:b/>
                <w:szCs w:val="22"/>
              </w:rPr>
            </w:pPr>
          </w:p>
          <w:p w:rsidR="00EE0EC7" w:rsidRPr="00EE0EC7" w:rsidRDefault="00EE0EC7" w:rsidP="00EE0EC7">
            <w:pPr>
              <w:pStyle w:val="NoSpacing"/>
              <w:jc w:val="center"/>
              <w:rPr>
                <w:b/>
                <w:szCs w:val="13"/>
              </w:rPr>
            </w:pPr>
            <w:r w:rsidRPr="00EE0EC7">
              <w:rPr>
                <w:rFonts w:eastAsia="Calibri"/>
                <w:b/>
                <w:szCs w:val="22"/>
              </w:rPr>
              <w:t>Tekki</w:t>
            </w:r>
          </w:p>
          <w:p w:rsidR="00EE0EC7" w:rsidRDefault="00EE0EC7">
            <w:pPr>
              <w:ind w:left="552" w:right="5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7753B5" w:rsidTr="00917992">
        <w:trPr>
          <w:trHeight w:hRule="exact" w:val="343"/>
        </w:trPr>
        <w:tc>
          <w:tcPr>
            <w:tcW w:w="1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49"/>
              <w:ind w:left="445" w:right="445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line="120" w:lineRule="exact"/>
              <w:rPr>
                <w:sz w:val="13"/>
                <w:szCs w:val="13"/>
              </w:rPr>
            </w:pPr>
          </w:p>
          <w:p w:rsidR="007753B5" w:rsidRDefault="007753B5" w:rsidP="00AA7935">
            <w:pPr>
              <w:spacing w:line="260" w:lineRule="exact"/>
              <w:ind w:left="197" w:right="2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assai Dai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49"/>
              <w:ind w:left="445" w:right="444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line="120" w:lineRule="exact"/>
              <w:rPr>
                <w:sz w:val="13"/>
                <w:szCs w:val="13"/>
              </w:rPr>
            </w:pPr>
          </w:p>
          <w:p w:rsidR="007753B5" w:rsidRDefault="007753B5" w:rsidP="00AA7935">
            <w:pPr>
              <w:spacing w:line="260" w:lineRule="exact"/>
              <w:ind w:left="195" w:right="19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anku Dai</w:t>
            </w:r>
          </w:p>
          <w:p w:rsidR="00EE0EC7" w:rsidRDefault="00EE0EC7" w:rsidP="00AA7935">
            <w:pPr>
              <w:spacing w:line="260" w:lineRule="exact"/>
              <w:ind w:left="195" w:right="1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753B5" w:rsidRDefault="007753B5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7753B5" w:rsidTr="00917992">
        <w:trPr>
          <w:trHeight w:hRule="exact" w:val="703"/>
        </w:trPr>
        <w:tc>
          <w:tcPr>
            <w:tcW w:w="112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53B5" w:rsidRDefault="007753B5"/>
        </w:tc>
        <w:tc>
          <w:tcPr>
            <w:tcW w:w="1126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753B5" w:rsidRDefault="007753B5"/>
        </w:tc>
        <w:tc>
          <w:tcPr>
            <w:tcW w:w="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</w:tr>
      <w:tr w:rsidR="007753B5" w:rsidTr="00917992">
        <w:trPr>
          <w:trHeight w:hRule="exact" w:val="34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3" w:line="180" w:lineRule="exact"/>
              <w:rPr>
                <w:sz w:val="18"/>
                <w:szCs w:val="18"/>
              </w:rPr>
            </w:pPr>
          </w:p>
          <w:p w:rsidR="007753B5" w:rsidRDefault="007753B5">
            <w:pPr>
              <w:ind w:left="252" w:right="256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before="3" w:line="120" w:lineRule="exact"/>
              <w:rPr>
                <w:sz w:val="13"/>
                <w:szCs w:val="13"/>
              </w:rPr>
            </w:pPr>
          </w:p>
          <w:p w:rsidR="007753B5" w:rsidRDefault="007753B5">
            <w:pPr>
              <w:ind w:left="140" w:right="1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9" w:line="180" w:lineRule="exact"/>
              <w:rPr>
                <w:sz w:val="19"/>
                <w:szCs w:val="19"/>
              </w:rPr>
            </w:pPr>
          </w:p>
          <w:p w:rsidR="007753B5" w:rsidRDefault="007753B5">
            <w:pPr>
              <w:ind w:left="252" w:right="254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before="3" w:line="120" w:lineRule="exact"/>
              <w:rPr>
                <w:sz w:val="13"/>
                <w:szCs w:val="13"/>
              </w:rPr>
            </w:pPr>
          </w:p>
          <w:p w:rsidR="007753B5" w:rsidRDefault="007753B5">
            <w:pPr>
              <w:ind w:left="126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tte</w:t>
            </w:r>
          </w:p>
        </w:tc>
        <w:tc>
          <w:tcPr>
            <w:tcW w:w="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3" w:line="180" w:lineRule="exact"/>
              <w:rPr>
                <w:sz w:val="18"/>
                <w:szCs w:val="18"/>
              </w:rPr>
            </w:pPr>
          </w:p>
          <w:p w:rsidR="007753B5" w:rsidRDefault="007753B5">
            <w:pPr>
              <w:ind w:left="252" w:right="256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before="3" w:line="120" w:lineRule="exact"/>
              <w:rPr>
                <w:sz w:val="13"/>
                <w:szCs w:val="13"/>
              </w:rPr>
            </w:pPr>
          </w:p>
          <w:p w:rsidR="007753B5" w:rsidRDefault="007753B5">
            <w:pPr>
              <w:ind w:left="171" w:right="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753B5" w:rsidRDefault="007753B5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7753B5" w:rsidTr="00917992">
        <w:trPr>
          <w:trHeight w:hRule="exact" w:val="919"/>
        </w:trPr>
        <w:tc>
          <w:tcPr>
            <w:tcW w:w="7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749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53B5" w:rsidRDefault="007753B5"/>
        </w:tc>
        <w:tc>
          <w:tcPr>
            <w:tcW w:w="75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53B5" w:rsidRDefault="007753B5"/>
        </w:tc>
        <w:tc>
          <w:tcPr>
            <w:tcW w:w="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</w:tr>
      <w:tr w:rsidR="007753B5" w:rsidTr="00917992">
        <w:trPr>
          <w:trHeight w:hRule="exact" w:val="344"/>
        </w:trPr>
        <w:tc>
          <w:tcPr>
            <w:tcW w:w="1126" w:type="dxa"/>
            <w:gridSpan w:val="2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1" w:line="200" w:lineRule="exact"/>
            </w:pPr>
          </w:p>
          <w:p w:rsidR="007753B5" w:rsidRDefault="007753B5">
            <w:pPr>
              <w:ind w:left="441" w:right="441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before="1" w:line="120" w:lineRule="exact"/>
              <w:rPr>
                <w:sz w:val="13"/>
                <w:szCs w:val="13"/>
              </w:rPr>
            </w:pPr>
          </w:p>
          <w:p w:rsidR="007753B5" w:rsidRDefault="007753B5">
            <w:pPr>
              <w:ind w:left="80" w:right="7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1" w:line="200" w:lineRule="exact"/>
            </w:pPr>
          </w:p>
          <w:p w:rsidR="007753B5" w:rsidRDefault="007753B5">
            <w:pPr>
              <w:ind w:left="441" w:right="441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before="1" w:line="120" w:lineRule="exact"/>
              <w:rPr>
                <w:sz w:val="13"/>
                <w:szCs w:val="13"/>
              </w:rPr>
            </w:pPr>
          </w:p>
          <w:p w:rsidR="007753B5" w:rsidRDefault="007753B5">
            <w:pPr>
              <w:ind w:left="282" w:right="2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753B5" w:rsidRDefault="007753B5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7753B5" w:rsidTr="00917992">
        <w:trPr>
          <w:trHeight w:hRule="exact" w:val="730"/>
        </w:trPr>
        <w:tc>
          <w:tcPr>
            <w:tcW w:w="1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12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</w:tr>
      <w:tr w:rsidR="007753B5" w:rsidTr="00917992">
        <w:trPr>
          <w:trHeight w:hRule="exact" w:val="342"/>
        </w:trPr>
        <w:tc>
          <w:tcPr>
            <w:tcW w:w="2252" w:type="dxa"/>
            <w:gridSpan w:val="4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9" w:line="180" w:lineRule="exact"/>
              <w:rPr>
                <w:sz w:val="19"/>
                <w:szCs w:val="19"/>
              </w:rPr>
            </w:pPr>
          </w:p>
          <w:p w:rsidR="007753B5" w:rsidRDefault="007753B5">
            <w:pPr>
              <w:ind w:left="1003" w:right="1005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</w:t>
            </w:r>
          </w:p>
          <w:p w:rsidR="007753B5" w:rsidRDefault="007753B5">
            <w:pPr>
              <w:spacing w:before="1" w:line="120" w:lineRule="exact"/>
              <w:rPr>
                <w:sz w:val="13"/>
                <w:szCs w:val="13"/>
              </w:rPr>
            </w:pPr>
          </w:p>
          <w:p w:rsidR="007753B5" w:rsidRDefault="007753B5">
            <w:pPr>
              <w:ind w:left="670" w:right="6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ku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753B5" w:rsidRDefault="007753B5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7753B5" w:rsidTr="00917992">
        <w:trPr>
          <w:trHeight w:hRule="exact" w:val="739"/>
        </w:trPr>
        <w:tc>
          <w:tcPr>
            <w:tcW w:w="2252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</w:tr>
      <w:tr w:rsidR="007753B5" w:rsidTr="00917992">
        <w:trPr>
          <w:trHeight w:hRule="exact" w:val="530"/>
        </w:trPr>
        <w:tc>
          <w:tcPr>
            <w:tcW w:w="225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before="56"/>
              <w:ind w:left="508" w:right="5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okui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 w:color="000000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ata</w:t>
            </w:r>
          </w:p>
          <w:p w:rsidR="007753B5" w:rsidRPr="00F24921" w:rsidRDefault="007753B5" w:rsidP="00F24921">
            <w:pPr>
              <w:spacing w:before="62"/>
              <w:ind w:left="91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assai</w:t>
            </w:r>
            <w:r w:rsidRPr="00F24921">
              <w:rPr>
                <w:rFonts w:ascii="Calibri" w:eastAsia="Calibri" w:hAnsi="Calibri" w:cs="Calibri"/>
                <w:b/>
                <w:spacing w:val="-7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ho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Pr="00F2492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ku</w:t>
            </w:r>
            <w:r w:rsidRPr="00F24921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>S</w:t>
            </w:r>
            <w:r w:rsidRPr="00F24921">
              <w:rPr>
                <w:rFonts w:ascii="Calibri" w:eastAsia="Calibri" w:hAnsi="Calibri" w:cs="Calibri"/>
                <w:b/>
                <w:spacing w:val="1"/>
                <w:w w:val="99"/>
                <w:sz w:val="22"/>
                <w:szCs w:val="22"/>
              </w:rPr>
              <w:t>ho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 xml:space="preserve">, 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jus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ho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Pr="00F24921">
              <w:rPr>
                <w:rFonts w:ascii="Calibri" w:eastAsia="Calibri" w:hAnsi="Calibri" w:cs="Calibri"/>
                <w:b/>
                <w:spacing w:val="-9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>S</w:t>
            </w:r>
            <w:r w:rsidRPr="00F24921">
              <w:rPr>
                <w:rFonts w:ascii="Calibri" w:eastAsia="Calibri" w:hAnsi="Calibri" w:cs="Calibri"/>
                <w:b/>
                <w:spacing w:val="1"/>
                <w:w w:val="99"/>
                <w:sz w:val="22"/>
                <w:szCs w:val="22"/>
              </w:rPr>
              <w:t>och</w:t>
            </w:r>
            <w:r w:rsidRPr="00F24921">
              <w:rPr>
                <w:rFonts w:ascii="Calibri" w:eastAsia="Calibri" w:hAnsi="Calibri" w:cs="Calibri"/>
                <w:b/>
                <w:spacing w:val="-1"/>
                <w:w w:val="99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pacing w:val="1"/>
                <w:w w:val="99"/>
                <w:sz w:val="22"/>
                <w:szCs w:val="22"/>
              </w:rPr>
              <w:t>n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 xml:space="preserve">, 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jus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F24921">
              <w:rPr>
                <w:rFonts w:ascii="Calibri" w:eastAsia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>S</w:t>
            </w:r>
            <w:r w:rsidRPr="00F24921">
              <w:rPr>
                <w:rFonts w:ascii="Calibri" w:eastAsia="Calibri" w:hAnsi="Calibri" w:cs="Calibri"/>
                <w:b/>
                <w:spacing w:val="1"/>
                <w:w w:val="99"/>
                <w:sz w:val="22"/>
                <w:szCs w:val="22"/>
              </w:rPr>
              <w:t>h</w:t>
            </w:r>
            <w:r w:rsidRPr="00F24921">
              <w:rPr>
                <w:rFonts w:ascii="Calibri" w:eastAsia="Calibri" w:hAnsi="Calibri" w:cs="Calibri"/>
                <w:b/>
                <w:spacing w:val="2"/>
                <w:w w:val="99"/>
                <w:sz w:val="22"/>
                <w:szCs w:val="22"/>
              </w:rPr>
              <w:t>o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 xml:space="preserve">, 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jus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F24921"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>Wan</w:t>
            </w:r>
            <w:r w:rsidRPr="00F24921">
              <w:rPr>
                <w:rFonts w:ascii="Calibri" w:eastAsia="Calibri" w:hAnsi="Calibri" w:cs="Calibri"/>
                <w:b/>
                <w:spacing w:val="1"/>
                <w:w w:val="99"/>
                <w:sz w:val="22"/>
                <w:szCs w:val="22"/>
              </w:rPr>
              <w:t>k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>a</w:t>
            </w:r>
            <w:r w:rsidRPr="00F24921">
              <w:rPr>
                <w:rFonts w:ascii="Calibri" w:eastAsia="Calibri" w:hAnsi="Calibri" w:cs="Calibri"/>
                <w:b/>
                <w:spacing w:val="1"/>
                <w:w w:val="99"/>
                <w:sz w:val="22"/>
                <w:szCs w:val="22"/>
              </w:rPr>
              <w:t>n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 xml:space="preserve">, </w:t>
            </w:r>
            <w:r w:rsidRPr="00F24921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F24921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F24921">
              <w:rPr>
                <w:rFonts w:ascii="Calibri" w:eastAsia="Calibri" w:hAnsi="Calibri" w:cs="Calibri"/>
                <w:b/>
                <w:sz w:val="22"/>
                <w:szCs w:val="22"/>
              </w:rPr>
              <w:t>kyo,</w:t>
            </w:r>
            <w:r w:rsidRPr="00F24921"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F24921">
              <w:rPr>
                <w:rFonts w:ascii="Calibri" w:eastAsia="Calibri" w:hAnsi="Calibri" w:cs="Calibri"/>
                <w:b/>
                <w:w w:val="99"/>
                <w:sz w:val="22"/>
                <w:szCs w:val="22"/>
              </w:rPr>
              <w:t>Unsu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  <w:p w:rsidR="007753B5" w:rsidRDefault="007753B5"/>
          <w:p w:rsidR="007753B5" w:rsidRDefault="007753B5"/>
          <w:p w:rsidR="007753B5" w:rsidRDefault="007753B5"/>
          <w:p w:rsidR="007753B5" w:rsidRDefault="007753B5"/>
          <w:p w:rsidR="007753B5" w:rsidRDefault="007753B5"/>
        </w:tc>
        <w:tc>
          <w:tcPr>
            <w:tcW w:w="27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60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53B5" w:rsidRDefault="007753B5"/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753B5" w:rsidRDefault="007753B5"/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d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r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Focus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ce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g</w:t>
            </w:r>
          </w:p>
        </w:tc>
        <w:tc>
          <w:tcPr>
            <w:tcW w:w="10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53B5" w:rsidRDefault="007753B5">
            <w:pPr>
              <w:spacing w:line="260" w:lineRule="exact"/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Za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>n</w:t>
            </w:r>
          </w:p>
        </w:tc>
      </w:tr>
      <w:tr w:rsidR="007753B5" w:rsidTr="00917992">
        <w:trPr>
          <w:trHeight w:hRule="exact" w:val="1180"/>
        </w:trPr>
        <w:tc>
          <w:tcPr>
            <w:tcW w:w="2252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753B5" w:rsidRDefault="007753B5" w:rsidP="004A1769">
            <w:pPr>
              <w:jc w:val="center"/>
            </w:pPr>
          </w:p>
          <w:p w:rsidR="007753B5" w:rsidRDefault="007753B5" w:rsidP="004A1769">
            <w:pPr>
              <w:jc w:val="center"/>
            </w:pPr>
            <w:r>
              <w:t>5</w:t>
            </w: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53B5" w:rsidRDefault="007753B5"/>
        </w:tc>
      </w:tr>
    </w:tbl>
    <w:p w:rsidR="00F852AD" w:rsidRDefault="00F852AD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4770"/>
        <w:gridCol w:w="4772"/>
      </w:tblGrid>
      <w:tr w:rsidR="00F852AD">
        <w:trPr>
          <w:trHeight w:hRule="exact" w:val="565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52AD" w:rsidRDefault="00510BA5">
            <w:pPr>
              <w:spacing w:line="260" w:lineRule="exact"/>
              <w:ind w:left="4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AA7935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="00AA7935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ree</w:t>
            </w:r>
          </w:p>
          <w:p w:rsidR="00F852AD" w:rsidRDefault="00510BA5">
            <w:pPr>
              <w:spacing w:line="260" w:lineRule="exact"/>
              <w:ind w:left="4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AA7935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parring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52AD" w:rsidRDefault="00F852AD">
            <w:pPr>
              <w:spacing w:before="2" w:line="120" w:lineRule="exact"/>
              <w:rPr>
                <w:sz w:val="13"/>
                <w:szCs w:val="13"/>
              </w:rPr>
            </w:pPr>
          </w:p>
          <w:p w:rsidR="00F852AD" w:rsidRDefault="00510BA5">
            <w:pPr>
              <w:ind w:left="1799" w:right="18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AA7935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52AD" w:rsidRDefault="00F852AD">
            <w:pPr>
              <w:spacing w:before="2" w:line="120" w:lineRule="exact"/>
              <w:rPr>
                <w:sz w:val="13"/>
                <w:szCs w:val="13"/>
              </w:rPr>
            </w:pPr>
          </w:p>
          <w:p w:rsidR="00F852AD" w:rsidRDefault="00510BA5">
            <w:pPr>
              <w:ind w:left="1782" w:right="1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 w:rsidR="00AA7935">
              <w:rPr>
                <w:rFonts w:ascii="Calibri" w:eastAsia="Calibri" w:hAnsi="Calibri" w:cs="Calibri"/>
                <w:b/>
                <w:sz w:val="22"/>
                <w:szCs w:val="22"/>
              </w:rPr>
              <w:t>efending</w:t>
            </w:r>
          </w:p>
        </w:tc>
      </w:tr>
      <w:tr w:rsidR="00F852AD">
        <w:trPr>
          <w:trHeight w:hRule="exact" w:val="811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8" w:line="100" w:lineRule="exact"/>
              <w:rPr>
                <w:sz w:val="11"/>
                <w:szCs w:val="11"/>
              </w:rPr>
            </w:pPr>
          </w:p>
          <w:p w:rsidR="00F852AD" w:rsidRDefault="00510BA5">
            <w:pPr>
              <w:ind w:left="109" w:right="72" w:firstLine="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0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0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852AD">
        <w:trPr>
          <w:trHeight w:hRule="exact" w:val="809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8" w:line="100" w:lineRule="exact"/>
              <w:rPr>
                <w:sz w:val="11"/>
                <w:szCs w:val="11"/>
              </w:rPr>
            </w:pPr>
          </w:p>
          <w:p w:rsidR="00F852AD" w:rsidRDefault="00510BA5">
            <w:pPr>
              <w:ind w:left="189" w:right="113" w:hanging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7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7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852AD">
        <w:trPr>
          <w:trHeight w:hRule="exact" w:val="812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00" w:lineRule="exact"/>
              <w:rPr>
                <w:sz w:val="11"/>
                <w:szCs w:val="11"/>
              </w:rPr>
            </w:pPr>
          </w:p>
          <w:p w:rsidR="00F852AD" w:rsidRDefault="00510BA5">
            <w:pPr>
              <w:ind w:left="109" w:right="72" w:firstLine="2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line="100" w:lineRule="exact"/>
              <w:rPr>
                <w:sz w:val="11"/>
                <w:szCs w:val="11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line="100" w:lineRule="exact"/>
              <w:rPr>
                <w:sz w:val="11"/>
                <w:szCs w:val="11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852AD">
        <w:trPr>
          <w:trHeight w:hRule="exact" w:val="809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8" w:line="100" w:lineRule="exact"/>
              <w:rPr>
                <w:sz w:val="11"/>
                <w:szCs w:val="11"/>
              </w:rPr>
            </w:pPr>
          </w:p>
          <w:p w:rsidR="00F852AD" w:rsidRDefault="00510BA5">
            <w:pPr>
              <w:ind w:left="669" w:right="157" w:hanging="4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7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7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852AD">
        <w:trPr>
          <w:trHeight w:hRule="exact" w:val="811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8" w:line="100" w:lineRule="exact"/>
              <w:rPr>
                <w:sz w:val="11"/>
                <w:szCs w:val="11"/>
              </w:rPr>
            </w:pPr>
          </w:p>
          <w:p w:rsidR="00F852AD" w:rsidRDefault="00510BA5">
            <w:pPr>
              <w:ind w:left="335" w:right="298" w:firstLine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9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F852AD">
        <w:trPr>
          <w:trHeight w:hRule="exact" w:val="809"/>
        </w:trPr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8" w:line="100" w:lineRule="exact"/>
              <w:rPr>
                <w:sz w:val="11"/>
                <w:szCs w:val="11"/>
              </w:rPr>
            </w:pPr>
          </w:p>
          <w:p w:rsidR="00F852AD" w:rsidRDefault="00510BA5">
            <w:pPr>
              <w:ind w:left="405" w:right="367" w:firstLine="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raken uc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7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7" w:line="100" w:lineRule="exact"/>
              <w:rPr>
                <w:sz w:val="10"/>
                <w:szCs w:val="10"/>
              </w:rPr>
            </w:pPr>
          </w:p>
          <w:p w:rsidR="00F852AD" w:rsidRDefault="00F852AD">
            <w:pPr>
              <w:spacing w:line="200" w:lineRule="exact"/>
            </w:pPr>
          </w:p>
          <w:p w:rsidR="00F852AD" w:rsidRDefault="00F852AD">
            <w:pPr>
              <w:spacing w:line="200" w:lineRule="exact"/>
            </w:pPr>
          </w:p>
          <w:p w:rsidR="00F852AD" w:rsidRDefault="00510BA5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F852AD" w:rsidRDefault="00F852AD">
      <w:pPr>
        <w:sectPr w:rsidR="00F852AD">
          <w:pgSz w:w="12240" w:h="15840"/>
          <w:pgMar w:top="620" w:right="260" w:bottom="280" w:left="320" w:header="720" w:footer="720" w:gutter="0"/>
          <w:cols w:space="720"/>
        </w:sectPr>
      </w:pPr>
    </w:p>
    <w:p w:rsidR="00F852AD" w:rsidRDefault="00F852AD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221"/>
        <w:gridCol w:w="5221"/>
      </w:tblGrid>
      <w:tr w:rsidR="00AA7935">
        <w:trPr>
          <w:trHeight w:hRule="exact" w:val="565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>
            <w:pPr>
              <w:spacing w:line="260" w:lineRule="exact"/>
              <w:ind w:left="246" w:right="2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iyu</w:t>
            </w:r>
          </w:p>
          <w:p w:rsidR="00AA7935" w:rsidRDefault="00AA7935">
            <w:pPr>
              <w:spacing w:line="260" w:lineRule="exact"/>
              <w:ind w:left="75" w:right="7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umite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before="2" w:line="120" w:lineRule="exact"/>
              <w:rPr>
                <w:sz w:val="13"/>
                <w:szCs w:val="13"/>
              </w:rPr>
            </w:pPr>
          </w:p>
          <w:p w:rsidR="00AA7935" w:rsidRDefault="00AA7935" w:rsidP="00917992">
            <w:pPr>
              <w:ind w:left="1799" w:right="18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7935" w:rsidRDefault="00AA7935" w:rsidP="00917992">
            <w:pPr>
              <w:spacing w:before="2" w:line="120" w:lineRule="exact"/>
              <w:rPr>
                <w:sz w:val="13"/>
                <w:szCs w:val="13"/>
              </w:rPr>
            </w:pPr>
          </w:p>
          <w:p w:rsidR="00AA7935" w:rsidRDefault="00AA7935" w:rsidP="00917992">
            <w:pPr>
              <w:ind w:left="1782" w:right="178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Defending</w:t>
            </w:r>
          </w:p>
        </w:tc>
      </w:tr>
      <w:tr w:rsidR="00F852AD">
        <w:trPr>
          <w:trHeight w:hRule="exact" w:val="89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6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9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6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1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9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6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Focus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95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6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9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7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98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6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  <w:tr w:rsidR="00F852AD">
        <w:trPr>
          <w:trHeight w:hRule="exact" w:val="895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>
            <w:pPr>
              <w:spacing w:before="16" w:line="280" w:lineRule="exact"/>
              <w:rPr>
                <w:sz w:val="28"/>
                <w:szCs w:val="28"/>
              </w:rPr>
            </w:pPr>
          </w:p>
          <w:p w:rsidR="00F852AD" w:rsidRDefault="00510BA5">
            <w:pPr>
              <w:ind w:lef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  <w:tc>
          <w:tcPr>
            <w:tcW w:w="5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52AD" w:rsidRDefault="00F852AD"/>
        </w:tc>
      </w:tr>
    </w:tbl>
    <w:p w:rsidR="00F852AD" w:rsidRDefault="00F852AD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2"/>
        <w:gridCol w:w="367"/>
        <w:gridCol w:w="360"/>
        <w:gridCol w:w="360"/>
        <w:gridCol w:w="360"/>
        <w:gridCol w:w="412"/>
        <w:gridCol w:w="7328"/>
      </w:tblGrid>
      <w:tr w:rsidR="00E50014" w:rsidTr="00E50014">
        <w:trPr>
          <w:trHeight w:hRule="exact" w:val="296"/>
        </w:trPr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50014" w:rsidRDefault="00E50014">
            <w:pPr>
              <w:spacing w:line="260" w:lineRule="exact"/>
              <w:ind w:left="4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elf Defense</w:t>
            </w:r>
          </w:p>
        </w:tc>
        <w:tc>
          <w:tcPr>
            <w:tcW w:w="185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0014" w:rsidRPr="00E50014" w:rsidRDefault="00E50014" w:rsidP="00E50014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E50014">
              <w:rPr>
                <w:rFonts w:asciiTheme="minorHAnsi" w:eastAsia="Calibri" w:hAnsiTheme="minorHAnsi"/>
                <w:b/>
                <w:sz w:val="22"/>
                <w:szCs w:val="22"/>
              </w:rPr>
              <w:t>Score</w:t>
            </w:r>
          </w:p>
        </w:tc>
        <w:tc>
          <w:tcPr>
            <w:tcW w:w="73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E50014" w:rsidRDefault="00E50014" w:rsidP="00E50014">
            <w:pPr>
              <w:spacing w:line="260" w:lineRule="exact"/>
              <w:ind w:left="1313" w:right="316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omments</w:t>
            </w:r>
          </w:p>
        </w:tc>
      </w:tr>
      <w:tr w:rsidR="00E50014" w:rsidTr="00E50014">
        <w:trPr>
          <w:trHeight w:hRule="exact" w:val="335"/>
        </w:trPr>
        <w:tc>
          <w:tcPr>
            <w:tcW w:w="2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spacing w:before="51"/>
              <w:ind w:left="131" w:right="1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206C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gle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rist grab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th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same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2206C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val="253"/>
        </w:trPr>
        <w:tc>
          <w:tcPr>
            <w:tcW w:w="22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2"/>
        </w:trPr>
        <w:tc>
          <w:tcPr>
            <w:tcW w:w="22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spacing w:before="53"/>
              <w:ind w:left="92" w:right="99" w:firstLine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206C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gle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rist grab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rig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osi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46"/>
        </w:trPr>
        <w:tc>
          <w:tcPr>
            <w:tcW w:w="22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spacing w:before="51"/>
              <w:ind w:left="71" w:righ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rist grab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d of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46"/>
        </w:trPr>
        <w:tc>
          <w:tcPr>
            <w:tcW w:w="22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2"/>
        </w:trPr>
        <w:tc>
          <w:tcPr>
            <w:tcW w:w="22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spacing w:line="200" w:lineRule="exact"/>
              <w:rPr>
                <w:sz w:val="22"/>
                <w:szCs w:val="22"/>
              </w:rPr>
            </w:pPr>
          </w:p>
          <w:p w:rsidR="00E50014" w:rsidRPr="002206C0" w:rsidRDefault="00E50014">
            <w:pPr>
              <w:ind w:left="503" w:right="94" w:hanging="370"/>
              <w:rPr>
                <w:rFonts w:ascii="Calibri" w:eastAsia="Calibri" w:hAnsi="Calibri" w:cs="Calibri"/>
                <w:sz w:val="22"/>
                <w:szCs w:val="22"/>
              </w:rPr>
            </w:pPr>
            <w:r w:rsidRPr="002206C0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bb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rist of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47"/>
        </w:trPr>
        <w:tc>
          <w:tcPr>
            <w:tcW w:w="22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spacing w:before="8" w:line="180" w:lineRule="exact"/>
              <w:rPr>
                <w:sz w:val="22"/>
                <w:szCs w:val="22"/>
              </w:rPr>
            </w:pPr>
          </w:p>
          <w:p w:rsidR="00E50014" w:rsidRPr="002206C0" w:rsidRDefault="00E50014">
            <w:pPr>
              <w:ind w:left="426" w:right="272" w:hanging="118"/>
              <w:rPr>
                <w:rFonts w:ascii="Calibri" w:eastAsia="Calibri" w:hAnsi="Calibri" w:cs="Calibri"/>
                <w:sz w:val="22"/>
                <w:szCs w:val="22"/>
              </w:rPr>
            </w:pPr>
            <w:r w:rsidRPr="002206C0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gle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rab 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46"/>
        </w:trPr>
        <w:tc>
          <w:tcPr>
            <w:tcW w:w="22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2"/>
        </w:trPr>
        <w:tc>
          <w:tcPr>
            <w:tcW w:w="22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rPr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35"/>
        </w:trPr>
        <w:tc>
          <w:tcPr>
            <w:tcW w:w="2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50014" w:rsidRPr="002206C0" w:rsidRDefault="00E50014">
            <w:pPr>
              <w:spacing w:before="8" w:line="140" w:lineRule="exact"/>
              <w:rPr>
                <w:sz w:val="22"/>
                <w:szCs w:val="22"/>
              </w:rPr>
            </w:pPr>
          </w:p>
          <w:p w:rsidR="00E50014" w:rsidRPr="002206C0" w:rsidRDefault="00E50014">
            <w:pPr>
              <w:spacing w:line="200" w:lineRule="exact"/>
              <w:rPr>
                <w:sz w:val="22"/>
                <w:szCs w:val="22"/>
              </w:rPr>
            </w:pPr>
          </w:p>
          <w:p w:rsidR="00E50014" w:rsidRPr="002206C0" w:rsidRDefault="00E50014">
            <w:pPr>
              <w:ind w:left="249"/>
              <w:rPr>
                <w:rFonts w:ascii="Calibri" w:eastAsia="Calibri" w:hAnsi="Calibri" w:cs="Calibri"/>
                <w:sz w:val="22"/>
                <w:szCs w:val="22"/>
              </w:rPr>
            </w:pP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2206C0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2206C0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2206C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2206C0">
              <w:rPr>
                <w:rFonts w:ascii="Calibri" w:eastAsia="Calibri" w:hAnsi="Calibri" w:cs="Calibri"/>
                <w:sz w:val="22"/>
                <w:szCs w:val="22"/>
              </w:rPr>
              <w:t>grab</w:t>
            </w:r>
          </w:p>
        </w:tc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46"/>
        </w:trPr>
        <w:tc>
          <w:tcPr>
            <w:tcW w:w="22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0014" w:rsidRDefault="00E50014"/>
        </w:tc>
        <w:tc>
          <w:tcPr>
            <w:tcW w:w="36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50014" w:rsidRDefault="00E50014"/>
        </w:tc>
      </w:tr>
      <w:tr w:rsidR="00E50014" w:rsidTr="00E50014">
        <w:trPr>
          <w:trHeight w:hRule="exact" w:val="363"/>
        </w:trPr>
        <w:tc>
          <w:tcPr>
            <w:tcW w:w="22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50014" w:rsidRDefault="00E50014"/>
        </w:tc>
        <w:tc>
          <w:tcPr>
            <w:tcW w:w="7328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50014" w:rsidRDefault="00E50014"/>
        </w:tc>
      </w:tr>
    </w:tbl>
    <w:p w:rsidR="00510BA5" w:rsidRDefault="00510BA5"/>
    <w:sectPr w:rsidR="00510BA5" w:rsidSect="00F852AD">
      <w:pgSz w:w="12240" w:h="15840"/>
      <w:pgMar w:top="620" w:right="2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4D7D"/>
    <w:multiLevelType w:val="multilevel"/>
    <w:tmpl w:val="F5A676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F852AD"/>
    <w:rsid w:val="000069F9"/>
    <w:rsid w:val="001128C8"/>
    <w:rsid w:val="00125618"/>
    <w:rsid w:val="00157F11"/>
    <w:rsid w:val="001E08D8"/>
    <w:rsid w:val="002206C0"/>
    <w:rsid w:val="0022461A"/>
    <w:rsid w:val="002859B9"/>
    <w:rsid w:val="002A00DD"/>
    <w:rsid w:val="002C08C0"/>
    <w:rsid w:val="00433A45"/>
    <w:rsid w:val="004E725D"/>
    <w:rsid w:val="00510BA5"/>
    <w:rsid w:val="00556821"/>
    <w:rsid w:val="00570B7B"/>
    <w:rsid w:val="0058502F"/>
    <w:rsid w:val="00643E7B"/>
    <w:rsid w:val="006E5103"/>
    <w:rsid w:val="007753B5"/>
    <w:rsid w:val="008A159D"/>
    <w:rsid w:val="008A5B5E"/>
    <w:rsid w:val="008E47C6"/>
    <w:rsid w:val="00917992"/>
    <w:rsid w:val="00927E0E"/>
    <w:rsid w:val="00986059"/>
    <w:rsid w:val="009C16C4"/>
    <w:rsid w:val="00A5152F"/>
    <w:rsid w:val="00A6779A"/>
    <w:rsid w:val="00AA7935"/>
    <w:rsid w:val="00D34951"/>
    <w:rsid w:val="00DA3218"/>
    <w:rsid w:val="00E50014"/>
    <w:rsid w:val="00E50A42"/>
    <w:rsid w:val="00E737DA"/>
    <w:rsid w:val="00EA7FB2"/>
    <w:rsid w:val="00EE0EC7"/>
    <w:rsid w:val="00F24921"/>
    <w:rsid w:val="00F8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0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28</cp:revision>
  <dcterms:created xsi:type="dcterms:W3CDTF">2013-12-21T17:54:00Z</dcterms:created>
  <dcterms:modified xsi:type="dcterms:W3CDTF">2019-05-11T22:50:00Z</dcterms:modified>
</cp:coreProperties>
</file>